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73FA2" w:rsidRDefault="00BB6AAF">
      <w:pPr>
        <w:jc w:val="center"/>
        <w:rPr>
          <w:rFonts w:ascii="ＭＳ ゴシック" w:eastAsia="ＭＳ ゴシック" w:hAnsi="ＭＳ ゴシック"/>
          <w:sz w:val="52"/>
          <w:szCs w:val="52"/>
        </w:rPr>
      </w:pPr>
      <w:r>
        <w:rPr>
          <w:rFonts w:ascii="ＭＳ ゴシック" w:eastAsia="ＭＳ ゴシック" w:hAnsi="ＭＳ ゴシック"/>
          <w:sz w:val="52"/>
          <w:szCs w:val="52"/>
        </w:rPr>
        <w:t>電気電子工学実験</w:t>
      </w:r>
      <w:r w:rsidR="007865C5">
        <w:rPr>
          <w:rFonts w:ascii="ＭＳ ゴシック" w:eastAsia="ＭＳ ゴシック" w:hAnsi="ＭＳ ゴシック"/>
          <w:sz w:val="52"/>
          <w:szCs w:val="52"/>
        </w:rPr>
        <w:t>I</w:t>
      </w:r>
      <w:r w:rsidR="007865C5">
        <w:rPr>
          <w:rFonts w:ascii="ＭＳ ゴシック" w:eastAsia="ＭＳ ゴシック" w:hAnsi="ＭＳ ゴシック"/>
          <w:sz w:val="52"/>
          <w:szCs w:val="52"/>
          <w:lang w:eastAsia="ja-JP"/>
        </w:rPr>
        <w:t>V</w:t>
      </w:r>
      <w:r>
        <w:rPr>
          <w:rFonts w:ascii="ＭＳ ゴシック" w:eastAsia="ＭＳ ゴシック" w:hAnsi="ＭＳ ゴシック"/>
          <w:sz w:val="52"/>
          <w:szCs w:val="52"/>
        </w:rPr>
        <w:t>報告書</w:t>
      </w:r>
    </w:p>
    <w:p w:rsidR="00573FA2" w:rsidRDefault="009D0094"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4pt;margin-top:126.05pt;width:428.85pt;height:376.45pt;z-index:251656704;mso-wrap-distance-left:0;mso-wrap-distance-right:7.1pt;mso-position-horizontal:absolute;mso-position-horizontal-relative:margin;mso-position-vertical:absolute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265"/>
                    <w:gridCol w:w="1263"/>
                    <w:gridCol w:w="16"/>
                    <w:gridCol w:w="476"/>
                    <w:gridCol w:w="960"/>
                    <w:gridCol w:w="528"/>
                    <w:gridCol w:w="432"/>
                    <w:gridCol w:w="2628"/>
                    <w:gridCol w:w="10"/>
                  </w:tblGrid>
                  <w:tr w:rsidR="00573FA2" w:rsidTr="00F61352">
                    <w:trPr>
                      <w:gridAfter w:val="1"/>
                      <w:wAfter w:w="10" w:type="dxa"/>
                      <w:trHeight w:val="345"/>
                    </w:trPr>
                    <w:tc>
                      <w:tcPr>
                        <w:tcW w:w="2265" w:type="dxa"/>
                        <w:vMerge w:val="restart"/>
                      </w:tcPr>
                      <w:p w:rsidR="00573FA2" w:rsidRDefault="00BB6AAF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  <w:t>実験題目</w:t>
                        </w:r>
                      </w:p>
                    </w:tc>
                    <w:tc>
                      <w:tcPr>
                        <w:tcW w:w="1263" w:type="dxa"/>
                        <w:vMerge w:val="restart"/>
                      </w:tcPr>
                      <w:p w:rsidR="00573FA2" w:rsidRDefault="00BB6AAF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  <w:t>No.</w:t>
                        </w:r>
                      </w:p>
                    </w:tc>
                    <w:tc>
                      <w:tcPr>
                        <w:tcW w:w="5040" w:type="dxa"/>
                        <w:gridSpan w:val="6"/>
                      </w:tcPr>
                      <w:p w:rsidR="00573FA2" w:rsidRDefault="00573FA2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573FA2" w:rsidTr="00F61352">
                    <w:trPr>
                      <w:gridAfter w:val="1"/>
                      <w:wAfter w:w="10" w:type="dxa"/>
                      <w:trHeight w:val="234"/>
                    </w:trPr>
                    <w:tc>
                      <w:tcPr>
                        <w:tcW w:w="2265" w:type="dxa"/>
                        <w:vMerge/>
                      </w:tcPr>
                      <w:p w:rsidR="00573FA2" w:rsidRDefault="00573FA2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263" w:type="dxa"/>
                        <w:vMerge/>
                      </w:tcPr>
                      <w:p w:rsidR="00573FA2" w:rsidRDefault="00573FA2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5040" w:type="dxa"/>
                        <w:gridSpan w:val="6"/>
                      </w:tcPr>
                      <w:p w:rsidR="00573FA2" w:rsidRDefault="00573FA2">
                        <w:pPr>
                          <w:snapToGrid w:val="0"/>
                          <w:spacing w:line="160" w:lineRule="exact"/>
                          <w:rPr>
                            <w:rFonts w:ascii="ＭＳ Ｐ明朝" w:eastAsia="ＭＳ Ｐ明朝" w:hAnsi="ＭＳ Ｐ明朝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73FA2" w:rsidTr="00BB6AAF">
                    <w:trPr>
                      <w:gridAfter w:val="1"/>
                      <w:wAfter w:w="10" w:type="dxa"/>
                      <w:trHeight w:val="525"/>
                    </w:trPr>
                    <w:tc>
                      <w:tcPr>
                        <w:tcW w:w="2265" w:type="dxa"/>
                      </w:tcPr>
                      <w:p w:rsidR="00573FA2" w:rsidRDefault="00BB6AAF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  <w:t>実験実施日</w:t>
                        </w:r>
                      </w:p>
                    </w:tc>
                    <w:tc>
                      <w:tcPr>
                        <w:tcW w:w="1279" w:type="dxa"/>
                        <w:gridSpan w:val="2"/>
                      </w:tcPr>
                      <w:p w:rsidR="00573FA2" w:rsidRDefault="00F61352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32"/>
                            <w:szCs w:val="32"/>
                            <w:lang w:eastAsia="ja-JP"/>
                          </w:rPr>
                          <w:t>令和</w:t>
                        </w:r>
                      </w:p>
                    </w:tc>
                    <w:tc>
                      <w:tcPr>
                        <w:tcW w:w="476" w:type="dxa"/>
                      </w:tcPr>
                      <w:p w:rsidR="00573FA2" w:rsidRDefault="00BB6AAF">
                        <w:pPr>
                          <w:snapToGrid w:val="0"/>
                          <w:spacing w:line="480" w:lineRule="exact"/>
                          <w:jc w:val="righ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  <w:t>年</w:t>
                        </w:r>
                      </w:p>
                    </w:tc>
                    <w:tc>
                      <w:tcPr>
                        <w:tcW w:w="960" w:type="dxa"/>
                      </w:tcPr>
                      <w:p w:rsidR="00573FA2" w:rsidRDefault="00BB6AAF">
                        <w:pPr>
                          <w:snapToGrid w:val="0"/>
                          <w:spacing w:line="480" w:lineRule="exact"/>
                          <w:jc w:val="righ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  <w:t>月</w:t>
                        </w:r>
                      </w:p>
                    </w:tc>
                    <w:tc>
                      <w:tcPr>
                        <w:tcW w:w="960" w:type="dxa"/>
                        <w:gridSpan w:val="2"/>
                      </w:tcPr>
                      <w:p w:rsidR="00573FA2" w:rsidRDefault="00BB6AAF">
                        <w:pPr>
                          <w:snapToGrid w:val="0"/>
                          <w:spacing w:line="480" w:lineRule="exact"/>
                          <w:jc w:val="righ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  <w:t>日</w:t>
                        </w:r>
                      </w:p>
                    </w:tc>
                    <w:tc>
                      <w:tcPr>
                        <w:tcW w:w="2628" w:type="dxa"/>
                      </w:tcPr>
                      <w:p w:rsidR="00573FA2" w:rsidRDefault="00573FA2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573FA2" w:rsidTr="00BB6AAF">
                    <w:trPr>
                      <w:gridAfter w:val="1"/>
                      <w:wAfter w:w="10" w:type="dxa"/>
                      <w:trHeight w:val="525"/>
                    </w:trPr>
                    <w:tc>
                      <w:tcPr>
                        <w:tcW w:w="2265" w:type="dxa"/>
                      </w:tcPr>
                      <w:p w:rsidR="00573FA2" w:rsidRDefault="00BB6AAF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  <w:t>報告書提出日</w:t>
                        </w:r>
                      </w:p>
                    </w:tc>
                    <w:tc>
                      <w:tcPr>
                        <w:tcW w:w="1279" w:type="dxa"/>
                        <w:gridSpan w:val="2"/>
                      </w:tcPr>
                      <w:p w:rsidR="00573FA2" w:rsidRDefault="00F61352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32"/>
                            <w:szCs w:val="32"/>
                            <w:lang w:eastAsia="ja-JP"/>
                          </w:rPr>
                          <w:t>令和</w:t>
                        </w:r>
                      </w:p>
                    </w:tc>
                    <w:tc>
                      <w:tcPr>
                        <w:tcW w:w="476" w:type="dxa"/>
                      </w:tcPr>
                      <w:p w:rsidR="00573FA2" w:rsidRDefault="00BB6AAF">
                        <w:pPr>
                          <w:snapToGrid w:val="0"/>
                          <w:spacing w:line="480" w:lineRule="exact"/>
                          <w:jc w:val="righ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  <w:t>年</w:t>
                        </w:r>
                      </w:p>
                    </w:tc>
                    <w:tc>
                      <w:tcPr>
                        <w:tcW w:w="960" w:type="dxa"/>
                      </w:tcPr>
                      <w:p w:rsidR="00573FA2" w:rsidRDefault="00BB6AAF">
                        <w:pPr>
                          <w:snapToGrid w:val="0"/>
                          <w:spacing w:line="480" w:lineRule="exact"/>
                          <w:jc w:val="righ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  <w:t>月</w:t>
                        </w:r>
                      </w:p>
                    </w:tc>
                    <w:tc>
                      <w:tcPr>
                        <w:tcW w:w="960" w:type="dxa"/>
                        <w:gridSpan w:val="2"/>
                      </w:tcPr>
                      <w:p w:rsidR="00573FA2" w:rsidRDefault="00BB6AAF">
                        <w:pPr>
                          <w:snapToGrid w:val="0"/>
                          <w:spacing w:line="480" w:lineRule="exact"/>
                          <w:jc w:val="righ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  <w:t>日</w:t>
                        </w:r>
                      </w:p>
                    </w:tc>
                    <w:tc>
                      <w:tcPr>
                        <w:tcW w:w="2628" w:type="dxa"/>
                      </w:tcPr>
                      <w:p w:rsidR="00573FA2" w:rsidRDefault="00573FA2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573FA2" w:rsidTr="00F61352">
                    <w:trPr>
                      <w:gridAfter w:val="1"/>
                      <w:wAfter w:w="10" w:type="dxa"/>
                      <w:trHeight w:val="288"/>
                    </w:trPr>
                    <w:tc>
                      <w:tcPr>
                        <w:tcW w:w="2265" w:type="dxa"/>
                      </w:tcPr>
                      <w:p w:rsidR="00573FA2" w:rsidRDefault="00573FA2">
                        <w:pPr>
                          <w:snapToGrid w:val="0"/>
                          <w:spacing w:line="32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303" w:type="dxa"/>
                        <w:gridSpan w:val="7"/>
                      </w:tcPr>
                      <w:p w:rsidR="00573FA2" w:rsidRDefault="00573FA2">
                        <w:pPr>
                          <w:snapToGrid w:val="0"/>
                          <w:spacing w:line="32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573FA2" w:rsidTr="009D0094">
                    <w:trPr>
                      <w:trHeight w:val="525"/>
                    </w:trPr>
                    <w:tc>
                      <w:tcPr>
                        <w:tcW w:w="2265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573FA2" w:rsidRDefault="00BB6AAF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  <w:t>報告者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3FA2" w:rsidRDefault="00BB6AAF">
                        <w:pPr>
                          <w:snapToGrid w:val="0"/>
                          <w:spacing w:line="480" w:lineRule="exact"/>
                          <w:jc w:val="center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  <w:t>班番号</w:t>
                        </w:r>
                      </w:p>
                    </w:tc>
                    <w:tc>
                      <w:tcPr>
                        <w:tcW w:w="198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3FA2" w:rsidRDefault="009D0094">
                        <w:pPr>
                          <w:snapToGrid w:val="0"/>
                          <w:spacing w:line="480" w:lineRule="exact"/>
                          <w:jc w:val="center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32"/>
                            <w:szCs w:val="32"/>
                            <w:lang w:eastAsia="ja-JP"/>
                          </w:rPr>
                          <w:t>学籍</w:t>
                        </w:r>
                        <w:r w:rsidR="00BB6AAF"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  <w:t>番号</w:t>
                        </w:r>
                      </w:p>
                    </w:tc>
                    <w:tc>
                      <w:tcPr>
                        <w:tcW w:w="307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3FA2" w:rsidRDefault="00BB6AAF">
                        <w:pPr>
                          <w:snapToGrid w:val="0"/>
                          <w:spacing w:line="480" w:lineRule="exact"/>
                          <w:jc w:val="center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  <w:t>氏　名</w:t>
                        </w:r>
                      </w:p>
                    </w:tc>
                  </w:tr>
                  <w:tr w:rsidR="00573FA2" w:rsidTr="009D0094">
                    <w:trPr>
                      <w:trHeight w:val="525"/>
                    </w:trPr>
                    <w:tc>
                      <w:tcPr>
                        <w:tcW w:w="2265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573FA2" w:rsidRDefault="00573FA2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3FA2" w:rsidRDefault="00573FA2">
                        <w:pPr>
                          <w:snapToGrid w:val="0"/>
                          <w:spacing w:line="480" w:lineRule="exact"/>
                          <w:jc w:val="center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98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3FA2" w:rsidRDefault="00573FA2">
                        <w:pPr>
                          <w:snapToGrid w:val="0"/>
                          <w:spacing w:line="480" w:lineRule="exact"/>
                          <w:jc w:val="center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7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3FA2" w:rsidRDefault="00573FA2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573FA2" w:rsidTr="00F61352">
                    <w:trPr>
                      <w:gridAfter w:val="1"/>
                      <w:wAfter w:w="10" w:type="dxa"/>
                      <w:trHeight w:val="140"/>
                    </w:trPr>
                    <w:tc>
                      <w:tcPr>
                        <w:tcW w:w="2265" w:type="dxa"/>
                      </w:tcPr>
                      <w:p w:rsidR="00573FA2" w:rsidRDefault="00573FA2">
                        <w:pPr>
                          <w:snapToGrid w:val="0"/>
                          <w:spacing w:line="32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263" w:type="dxa"/>
                      </w:tcPr>
                      <w:p w:rsidR="00573FA2" w:rsidRDefault="00573FA2">
                        <w:pPr>
                          <w:snapToGrid w:val="0"/>
                          <w:spacing w:line="32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980" w:type="dxa"/>
                        <w:gridSpan w:val="4"/>
                      </w:tcPr>
                      <w:p w:rsidR="00573FA2" w:rsidRDefault="00573FA2">
                        <w:pPr>
                          <w:snapToGrid w:val="0"/>
                          <w:spacing w:line="32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60" w:type="dxa"/>
                        <w:gridSpan w:val="2"/>
                      </w:tcPr>
                      <w:p w:rsidR="00573FA2" w:rsidRDefault="00573FA2">
                        <w:pPr>
                          <w:snapToGrid w:val="0"/>
                          <w:spacing w:line="32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573FA2" w:rsidTr="00F61352">
                    <w:trPr>
                      <w:trHeight w:val="525"/>
                    </w:trPr>
                    <w:tc>
                      <w:tcPr>
                        <w:tcW w:w="2265" w:type="dxa"/>
                        <w:vMerge w:val="restart"/>
                      </w:tcPr>
                      <w:p w:rsidR="00573FA2" w:rsidRDefault="00BB6AAF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  <w:t>共同実験者</w:t>
                        </w:r>
                      </w:p>
                    </w:tc>
                    <w:tc>
                      <w:tcPr>
                        <w:tcW w:w="1263" w:type="dxa"/>
                        <w:tcBorders>
                          <w:right w:val="single" w:sz="4" w:space="0" w:color="auto"/>
                        </w:tcBorders>
                      </w:tcPr>
                      <w:p w:rsidR="00573FA2" w:rsidRDefault="00573FA2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98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3FA2" w:rsidRDefault="00BB6AAF">
                        <w:pPr>
                          <w:snapToGrid w:val="0"/>
                          <w:spacing w:line="480" w:lineRule="exact"/>
                          <w:jc w:val="center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  <w:t>学生番号</w:t>
                        </w:r>
                      </w:p>
                    </w:tc>
                    <w:tc>
                      <w:tcPr>
                        <w:tcW w:w="307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3FA2" w:rsidRDefault="00BB6AAF">
                        <w:pPr>
                          <w:snapToGrid w:val="0"/>
                          <w:spacing w:line="480" w:lineRule="exact"/>
                          <w:jc w:val="center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  <w:t>氏　名</w:t>
                        </w:r>
                      </w:p>
                    </w:tc>
                  </w:tr>
                  <w:tr w:rsidR="00573FA2" w:rsidTr="00F61352">
                    <w:trPr>
                      <w:trHeight w:val="525"/>
                    </w:trPr>
                    <w:tc>
                      <w:tcPr>
                        <w:tcW w:w="2265" w:type="dxa"/>
                        <w:vMerge/>
                      </w:tcPr>
                      <w:p w:rsidR="00573FA2" w:rsidRDefault="00573FA2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right w:val="single" w:sz="4" w:space="0" w:color="auto"/>
                        </w:tcBorders>
                      </w:tcPr>
                      <w:p w:rsidR="00573FA2" w:rsidRDefault="00573FA2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98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3FA2" w:rsidRDefault="00573FA2">
                        <w:pPr>
                          <w:snapToGrid w:val="0"/>
                          <w:spacing w:line="480" w:lineRule="exact"/>
                          <w:jc w:val="center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7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3FA2" w:rsidRDefault="00573FA2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3E4CA1" w:rsidTr="00F61352">
                    <w:trPr>
                      <w:trHeight w:val="525"/>
                    </w:trPr>
                    <w:tc>
                      <w:tcPr>
                        <w:tcW w:w="2265" w:type="dxa"/>
                        <w:vMerge/>
                      </w:tcPr>
                      <w:p w:rsidR="003E4CA1" w:rsidRDefault="003E4CA1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right w:val="single" w:sz="4" w:space="0" w:color="auto"/>
                        </w:tcBorders>
                      </w:tcPr>
                      <w:p w:rsidR="003E4CA1" w:rsidRDefault="003E4CA1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98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E4CA1" w:rsidRDefault="003E4CA1">
                        <w:pPr>
                          <w:snapToGrid w:val="0"/>
                          <w:spacing w:line="480" w:lineRule="exact"/>
                          <w:jc w:val="center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7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E4CA1" w:rsidRDefault="003E4CA1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3E4CA1" w:rsidTr="00F61352">
                    <w:trPr>
                      <w:trHeight w:val="525"/>
                    </w:trPr>
                    <w:tc>
                      <w:tcPr>
                        <w:tcW w:w="2265" w:type="dxa"/>
                        <w:vMerge/>
                      </w:tcPr>
                      <w:p w:rsidR="003E4CA1" w:rsidRDefault="003E4CA1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right w:val="single" w:sz="4" w:space="0" w:color="auto"/>
                        </w:tcBorders>
                      </w:tcPr>
                      <w:p w:rsidR="003E4CA1" w:rsidRDefault="003E4CA1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98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E4CA1" w:rsidRDefault="003E4CA1">
                        <w:pPr>
                          <w:snapToGrid w:val="0"/>
                          <w:spacing w:line="480" w:lineRule="exact"/>
                          <w:jc w:val="center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7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E4CA1" w:rsidRDefault="003E4CA1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573FA2" w:rsidTr="00F61352">
                    <w:trPr>
                      <w:trHeight w:val="525"/>
                    </w:trPr>
                    <w:tc>
                      <w:tcPr>
                        <w:tcW w:w="2265" w:type="dxa"/>
                        <w:vMerge/>
                      </w:tcPr>
                      <w:p w:rsidR="00573FA2" w:rsidRDefault="00573FA2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right w:val="single" w:sz="4" w:space="0" w:color="auto"/>
                        </w:tcBorders>
                      </w:tcPr>
                      <w:p w:rsidR="00573FA2" w:rsidRDefault="00573FA2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98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3FA2" w:rsidRDefault="00573FA2">
                        <w:pPr>
                          <w:snapToGrid w:val="0"/>
                          <w:spacing w:line="480" w:lineRule="exact"/>
                          <w:jc w:val="center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7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3FA2" w:rsidRDefault="00573FA2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F61352" w:rsidTr="00F61352">
                    <w:trPr>
                      <w:trHeight w:val="525"/>
                    </w:trPr>
                    <w:tc>
                      <w:tcPr>
                        <w:tcW w:w="2265" w:type="dxa"/>
                      </w:tcPr>
                      <w:p w:rsidR="00F61352" w:rsidRDefault="00F61352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right w:val="single" w:sz="4" w:space="0" w:color="auto"/>
                        </w:tcBorders>
                      </w:tcPr>
                      <w:p w:rsidR="00F61352" w:rsidRDefault="00F61352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98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1352" w:rsidRDefault="00F61352">
                        <w:pPr>
                          <w:snapToGrid w:val="0"/>
                          <w:spacing w:line="480" w:lineRule="exact"/>
                          <w:jc w:val="center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7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1352" w:rsidRDefault="00F61352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573FA2" w:rsidRDefault="00BB6AAF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573FA2" w:rsidRDefault="00573FA2">
      <w:pPr>
        <w:tabs>
          <w:tab w:val="left" w:pos="7620"/>
        </w:tabs>
      </w:pPr>
    </w:p>
    <w:tbl>
      <w:tblPr>
        <w:tblpPr w:leftFromText="142" w:rightFromText="142" w:vertAnchor="text" w:horzAnchor="margin" w:tblpXSpec="right" w:tblpY="2402"/>
        <w:tblW w:w="0" w:type="auto"/>
        <w:tblLayout w:type="fixed"/>
        <w:tblLook w:val="0000" w:firstRow="0" w:lastRow="0" w:firstColumn="0" w:lastColumn="0" w:noHBand="0" w:noVBand="0"/>
      </w:tblPr>
      <w:tblGrid>
        <w:gridCol w:w="1903"/>
        <w:gridCol w:w="1903"/>
        <w:gridCol w:w="1913"/>
      </w:tblGrid>
      <w:tr w:rsidR="00BB6AAF" w:rsidTr="00BB6AAF">
        <w:trPr>
          <w:trHeight w:val="35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AAF" w:rsidRDefault="00BB6AAF" w:rsidP="00BB6AAF"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検印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AAF" w:rsidRDefault="00BB6AAF" w:rsidP="00BB6AAF"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再提出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AF" w:rsidRDefault="00BB6AAF" w:rsidP="00BB6AAF"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受理印</w:t>
            </w:r>
          </w:p>
        </w:tc>
      </w:tr>
      <w:tr w:rsidR="00BB6AAF" w:rsidTr="00BB6AAF">
        <w:trPr>
          <w:trHeight w:val="1752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AAF" w:rsidRDefault="00BB6AAF" w:rsidP="00BB6AAF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AAF" w:rsidRDefault="00BB6AAF" w:rsidP="00BB6AAF">
            <w:pPr>
              <w:snapToGrid w:val="0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AF" w:rsidRDefault="00BB6AAF" w:rsidP="00BB6AAF">
            <w:pPr>
              <w:snapToGrid w:val="0"/>
            </w:pPr>
          </w:p>
        </w:tc>
      </w:tr>
    </w:tbl>
    <w:p w:rsidR="00573FA2" w:rsidRDefault="009D0094">
      <w:r>
        <w:pict>
          <v:shape id="_x0000_s1027" type="#_x0000_t202" style="position:absolute;left:0;text-align:left;margin-left:137.3pt;margin-top:646.45pt;width:285.9pt;height:125.8pt;z-index:251657728;mso-wrap-distance-left:7.1pt;mso-wrap-distance-right:7.1pt;mso-position-horizontal:absolute;mso-position-horizontal-relative:margin;mso-position-vertical:absolute;mso-position-vertical-relative:page" stroked="f">
            <v:fill opacity="0" color2="black"/>
            <v:textbox inset="0,0,0,0">
              <w:txbxContent>
                <w:p w:rsidR="00573FA2" w:rsidRDefault="00BB6AAF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573FA2" w:rsidRDefault="00573FA2"/>
    <w:sectPr w:rsidR="00573FA2">
      <w:footerReference w:type="default" r:id="rId7"/>
      <w:pgSz w:w="11906" w:h="16838"/>
      <w:pgMar w:top="1440" w:right="1826" w:bottom="1620" w:left="1620" w:header="720" w:footer="130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A2" w:rsidRDefault="00BB6AAF">
      <w:r>
        <w:separator/>
      </w:r>
    </w:p>
  </w:endnote>
  <w:endnote w:type="continuationSeparator" w:id="0">
    <w:p w:rsidR="00573FA2" w:rsidRDefault="00BB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VL ゴシック">
    <w:charset w:val="80"/>
    <w:family w:val="auto"/>
    <w:pitch w:val="variable"/>
  </w:font>
  <w:font w:name="Lohit Hindi"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FA2" w:rsidRDefault="00BB6AAF">
    <w:pPr>
      <w:jc w:val="right"/>
      <w:rPr>
        <w:rFonts w:ascii="Times New Roman" w:eastAsia="ＭＳ Ｐ明朝" w:hAnsi="Times New Roman"/>
        <w:i/>
        <w:sz w:val="20"/>
        <w:szCs w:val="20"/>
      </w:rPr>
    </w:pPr>
    <w:r>
      <w:rPr>
        <w:rFonts w:ascii="Times New Roman" w:eastAsia="ＭＳ Ｐ明朝" w:hAnsi="Times New Roman"/>
        <w:i/>
        <w:sz w:val="20"/>
        <w:szCs w:val="20"/>
      </w:rPr>
      <w:t>Department of Electrical and Electronic Engineering, Okayama University of Science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A2" w:rsidRDefault="00BB6AAF">
      <w:r>
        <w:separator/>
      </w:r>
    </w:p>
  </w:footnote>
  <w:footnote w:type="continuationSeparator" w:id="0">
    <w:p w:rsidR="00573FA2" w:rsidRDefault="00BB6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50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40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30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20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51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41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31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21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CA1"/>
    <w:rsid w:val="003E4CA1"/>
    <w:rsid w:val="00573FA2"/>
    <w:rsid w:val="00646EF5"/>
    <w:rsid w:val="007865C5"/>
    <w:rsid w:val="009D0094"/>
    <w:rsid w:val="00BB6AAF"/>
    <w:rsid w:val="00F6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158C0301"/>
  <w15:chartTrackingRefBased/>
  <w15:docId w15:val="{2D70F435-0859-4A09-931F-37028F6A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  <w:lang w:eastAsia="ar-SA"/>
    </w:rPr>
  </w:style>
  <w:style w:type="paragraph" w:styleId="1">
    <w:name w:val="heading 1"/>
    <w:basedOn w:val="a1"/>
    <w:next w:val="a1"/>
    <w:qFormat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1"/>
    <w:next w:val="a1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1"/>
    <w:qFormat/>
    <w:pPr>
      <w:keepNext/>
      <w:numPr>
        <w:ilvl w:val="2"/>
        <w:numId w:val="1"/>
      </w:numPr>
      <w:ind w:left="400" w:firstLine="0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1"/>
    <w:qFormat/>
    <w:pPr>
      <w:keepNext/>
      <w:numPr>
        <w:ilvl w:val="3"/>
        <w:numId w:val="1"/>
      </w:numPr>
      <w:ind w:left="400" w:firstLine="0"/>
      <w:outlineLvl w:val="3"/>
    </w:pPr>
    <w:rPr>
      <w:b/>
      <w:bCs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ind w:left="800" w:firstLine="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ind w:left="800" w:firstLine="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ind w:left="800" w:firstLine="0"/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ind w:left="1200" w:firstLine="0"/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ind w:left="1200" w:firstLine="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styleId="a5">
    <w:name w:val="annotation reference"/>
    <w:basedOn w:val="a2"/>
    <w:rPr>
      <w:sz w:val="18"/>
      <w:szCs w:val="18"/>
    </w:rPr>
  </w:style>
  <w:style w:type="paragraph" w:customStyle="1" w:styleId="a6">
    <w:name w:val="見出し"/>
    <w:basedOn w:val="a1"/>
    <w:next w:val="a7"/>
    <w:pPr>
      <w:keepNext/>
      <w:spacing w:before="240" w:after="120"/>
    </w:pPr>
    <w:rPr>
      <w:rFonts w:ascii="Liberation Sans" w:eastAsia="VL ゴシック" w:hAnsi="Liberation Sans" w:cs="Lohit Hindi"/>
      <w:sz w:val="28"/>
      <w:szCs w:val="28"/>
    </w:rPr>
  </w:style>
  <w:style w:type="paragraph" w:styleId="a7">
    <w:name w:val="Body Text"/>
    <w:basedOn w:val="a1"/>
  </w:style>
  <w:style w:type="paragraph" w:styleId="a8">
    <w:name w:val="List"/>
    <w:basedOn w:val="a1"/>
    <w:pPr>
      <w:ind w:left="200" w:hanging="200"/>
    </w:pPr>
  </w:style>
  <w:style w:type="paragraph" w:styleId="a9">
    <w:name w:val="caption"/>
    <w:basedOn w:val="a1"/>
    <w:next w:val="a1"/>
    <w:qFormat/>
    <w:rPr>
      <w:b/>
      <w:bCs/>
      <w:szCs w:val="21"/>
    </w:rPr>
  </w:style>
  <w:style w:type="paragraph" w:customStyle="1" w:styleId="aa">
    <w:name w:val="索引"/>
    <w:basedOn w:val="a1"/>
    <w:pPr>
      <w:suppressLineNumbers/>
    </w:pPr>
    <w:rPr>
      <w:rFonts w:cs="Lohit Hindi"/>
    </w:rPr>
  </w:style>
  <w:style w:type="paragraph" w:styleId="ab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1"/>
    <w:rPr>
      <w:rFonts w:ascii="Arial" w:eastAsia="ＭＳ ゴシック" w:hAnsi="Arial"/>
      <w:sz w:val="18"/>
      <w:szCs w:val="18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1"/>
    <w:pPr>
      <w:jc w:val="left"/>
    </w:pPr>
  </w:style>
  <w:style w:type="paragraph" w:styleId="af">
    <w:name w:val="annotation subject"/>
    <w:basedOn w:val="ae"/>
    <w:next w:val="ae"/>
    <w:rPr>
      <w:b/>
      <w:bCs/>
    </w:rPr>
  </w:style>
  <w:style w:type="paragraph" w:styleId="af0">
    <w:name w:val="Block Text"/>
    <w:basedOn w:val="a1"/>
    <w:pPr>
      <w:ind w:left="1440" w:right="1440"/>
    </w:pPr>
  </w:style>
  <w:style w:type="paragraph" w:styleId="af1">
    <w:name w:val="macro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suppressAutoHyphens/>
      <w:kinsoku w:val="0"/>
      <w:overflowPunct w:val="0"/>
      <w:autoSpaceDE w:val="0"/>
      <w:snapToGrid w:val="0"/>
    </w:pPr>
    <w:rPr>
      <w:rFonts w:ascii="Courier New" w:eastAsia="ＭＳ 明朝" w:hAnsi="Courier New" w:cs="Courier New"/>
      <w:kern w:val="1"/>
      <w:sz w:val="18"/>
      <w:szCs w:val="18"/>
      <w:lang w:eastAsia="ar-SA"/>
    </w:rPr>
  </w:style>
  <w:style w:type="paragraph" w:styleId="af2">
    <w:name w:val="Message Header"/>
    <w:basedOn w:val="a1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960" w:hanging="960"/>
    </w:pPr>
    <w:rPr>
      <w:rFonts w:ascii="Arial" w:hAnsi="Arial" w:cs="Arial"/>
      <w:sz w:val="24"/>
    </w:rPr>
  </w:style>
  <w:style w:type="paragraph" w:styleId="af3">
    <w:name w:val="Salutation"/>
    <w:basedOn w:val="a1"/>
    <w:next w:val="a1"/>
  </w:style>
  <w:style w:type="paragraph" w:styleId="af4">
    <w:name w:val="envelope address"/>
    <w:basedOn w:val="a1"/>
    <w:pPr>
      <w:snapToGrid w:val="0"/>
      <w:ind w:left="100"/>
    </w:pPr>
    <w:rPr>
      <w:rFonts w:ascii="Arial" w:hAnsi="Arial" w:cs="Arial"/>
      <w:sz w:val="24"/>
    </w:rPr>
  </w:style>
  <w:style w:type="paragraph" w:styleId="22">
    <w:name w:val="List 2"/>
    <w:basedOn w:val="a1"/>
    <w:pPr>
      <w:ind w:left="100" w:hanging="200"/>
    </w:pPr>
  </w:style>
  <w:style w:type="paragraph" w:styleId="32">
    <w:name w:val="List 3"/>
    <w:basedOn w:val="a1"/>
    <w:pPr>
      <w:ind w:left="100" w:hanging="200"/>
    </w:pPr>
  </w:style>
  <w:style w:type="paragraph" w:styleId="42">
    <w:name w:val="List 4"/>
    <w:basedOn w:val="a1"/>
    <w:pPr>
      <w:ind w:left="100" w:hanging="200"/>
    </w:pPr>
  </w:style>
  <w:style w:type="paragraph" w:styleId="52">
    <w:name w:val="List 5"/>
    <w:basedOn w:val="a1"/>
    <w:pPr>
      <w:ind w:left="100" w:hanging="200"/>
    </w:pPr>
  </w:style>
  <w:style w:type="paragraph" w:styleId="af5">
    <w:name w:val="table of authorities"/>
    <w:basedOn w:val="a1"/>
    <w:next w:val="a1"/>
    <w:pPr>
      <w:ind w:left="210" w:hanging="210"/>
    </w:pPr>
  </w:style>
  <w:style w:type="paragraph" w:styleId="af6">
    <w:name w:val="toa heading"/>
    <w:basedOn w:val="a1"/>
    <w:next w:val="a1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pPr>
      <w:numPr>
        <w:numId w:val="11"/>
      </w:numPr>
    </w:pPr>
  </w:style>
  <w:style w:type="paragraph" w:styleId="21">
    <w:name w:val="List Bullet 2"/>
    <w:basedOn w:val="a1"/>
    <w:pPr>
      <w:numPr>
        <w:numId w:val="9"/>
      </w:numPr>
    </w:pPr>
  </w:style>
  <w:style w:type="paragraph" w:styleId="31">
    <w:name w:val="List Bullet 3"/>
    <w:basedOn w:val="a1"/>
    <w:pPr>
      <w:numPr>
        <w:numId w:val="8"/>
      </w:numPr>
    </w:pPr>
  </w:style>
  <w:style w:type="paragraph" w:styleId="41">
    <w:name w:val="List Bullet 4"/>
    <w:basedOn w:val="a1"/>
    <w:pPr>
      <w:numPr>
        <w:numId w:val="7"/>
      </w:numPr>
    </w:pPr>
  </w:style>
  <w:style w:type="paragraph" w:styleId="51">
    <w:name w:val="List Bullet 5"/>
    <w:basedOn w:val="a1"/>
    <w:pPr>
      <w:numPr>
        <w:numId w:val="6"/>
      </w:numPr>
    </w:pPr>
  </w:style>
  <w:style w:type="paragraph" w:styleId="af7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8">
    <w:name w:val="Note Heading"/>
    <w:basedOn w:val="a1"/>
    <w:next w:val="a1"/>
    <w:pPr>
      <w:jc w:val="center"/>
    </w:pPr>
  </w:style>
  <w:style w:type="paragraph" w:styleId="af9">
    <w:name w:val="footnote text"/>
    <w:basedOn w:val="a1"/>
    <w:pPr>
      <w:snapToGrid w:val="0"/>
      <w:jc w:val="left"/>
    </w:pPr>
  </w:style>
  <w:style w:type="paragraph" w:styleId="afa">
    <w:name w:val="Closing"/>
    <w:basedOn w:val="a1"/>
    <w:pPr>
      <w:jc w:val="right"/>
    </w:pPr>
  </w:style>
  <w:style w:type="paragraph" w:styleId="afb">
    <w:name w:val="Document Map"/>
    <w:basedOn w:val="a1"/>
    <w:pPr>
      <w:shd w:val="clear" w:color="auto" w:fill="000080"/>
    </w:pPr>
    <w:rPr>
      <w:rFonts w:ascii="Arial" w:eastAsia="ＭＳ ゴシック" w:hAnsi="Arial"/>
    </w:rPr>
  </w:style>
  <w:style w:type="paragraph" w:styleId="afc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pPr>
      <w:ind w:left="210" w:hanging="210"/>
    </w:pPr>
  </w:style>
  <w:style w:type="paragraph" w:styleId="24">
    <w:name w:val="index 2"/>
    <w:basedOn w:val="a1"/>
    <w:next w:val="a1"/>
    <w:pPr>
      <w:ind w:left="100" w:hanging="210"/>
    </w:pPr>
  </w:style>
  <w:style w:type="paragraph" w:styleId="34">
    <w:name w:val="index 3"/>
    <w:basedOn w:val="a1"/>
    <w:next w:val="a1"/>
    <w:pPr>
      <w:ind w:left="200" w:hanging="210"/>
    </w:pPr>
  </w:style>
  <w:style w:type="paragraph" w:styleId="44">
    <w:name w:val="index 4"/>
    <w:basedOn w:val="a1"/>
    <w:next w:val="a1"/>
    <w:pPr>
      <w:ind w:left="300" w:hanging="210"/>
    </w:pPr>
  </w:style>
  <w:style w:type="paragraph" w:styleId="54">
    <w:name w:val="index 5"/>
    <w:basedOn w:val="a1"/>
    <w:next w:val="a1"/>
    <w:pPr>
      <w:ind w:left="400" w:hanging="210"/>
    </w:pPr>
  </w:style>
  <w:style w:type="paragraph" w:styleId="60">
    <w:name w:val="index 6"/>
    <w:basedOn w:val="a1"/>
    <w:next w:val="a1"/>
    <w:pPr>
      <w:ind w:left="500" w:hanging="210"/>
    </w:pPr>
  </w:style>
  <w:style w:type="paragraph" w:styleId="70">
    <w:name w:val="index 7"/>
    <w:basedOn w:val="a1"/>
    <w:next w:val="a1"/>
    <w:pPr>
      <w:ind w:left="600" w:hanging="210"/>
    </w:pPr>
  </w:style>
  <w:style w:type="paragraph" w:styleId="80">
    <w:name w:val="index 8"/>
    <w:basedOn w:val="a1"/>
    <w:next w:val="a1"/>
    <w:pPr>
      <w:ind w:left="700" w:hanging="210"/>
    </w:pPr>
  </w:style>
  <w:style w:type="paragraph" w:styleId="90">
    <w:name w:val="index 9"/>
    <w:basedOn w:val="a1"/>
    <w:next w:val="a1"/>
    <w:pPr>
      <w:ind w:left="800" w:hanging="210"/>
    </w:pPr>
  </w:style>
  <w:style w:type="paragraph" w:styleId="afd">
    <w:name w:val="index heading"/>
    <w:basedOn w:val="a1"/>
    <w:next w:val="10"/>
    <w:rPr>
      <w:rFonts w:ascii="Arial" w:hAnsi="Arial" w:cs="Arial"/>
      <w:b/>
      <w:bCs/>
    </w:rPr>
  </w:style>
  <w:style w:type="paragraph" w:styleId="afe">
    <w:name w:val="Signature"/>
    <w:basedOn w:val="a1"/>
    <w:pPr>
      <w:jc w:val="right"/>
    </w:pPr>
  </w:style>
  <w:style w:type="paragraph" w:styleId="aff">
    <w:name w:val="Plain Text"/>
    <w:basedOn w:val="a1"/>
    <w:rPr>
      <w:rFonts w:ascii="ＭＳ 明朝" w:hAnsi="ＭＳ 明朝" w:cs="Courier New"/>
      <w:szCs w:val="21"/>
    </w:rPr>
  </w:style>
  <w:style w:type="paragraph" w:styleId="aff0">
    <w:name w:val="table of figures"/>
    <w:basedOn w:val="a1"/>
    <w:next w:val="a1"/>
    <w:pPr>
      <w:ind w:hanging="200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0">
    <w:name w:val="List Number 2"/>
    <w:basedOn w:val="a1"/>
    <w:pPr>
      <w:numPr>
        <w:numId w:val="5"/>
      </w:numPr>
    </w:pPr>
  </w:style>
  <w:style w:type="paragraph" w:styleId="30">
    <w:name w:val="List Number 3"/>
    <w:basedOn w:val="a1"/>
    <w:pPr>
      <w:numPr>
        <w:numId w:val="4"/>
      </w:numPr>
    </w:pPr>
  </w:style>
  <w:style w:type="paragraph" w:styleId="40">
    <w:name w:val="List Number 4"/>
    <w:basedOn w:val="a1"/>
    <w:pPr>
      <w:numPr>
        <w:numId w:val="3"/>
      </w:numPr>
    </w:pPr>
  </w:style>
  <w:style w:type="paragraph" w:styleId="50">
    <w:name w:val="List Number 5"/>
    <w:basedOn w:val="a1"/>
    <w:pPr>
      <w:numPr>
        <w:numId w:val="2"/>
      </w:numPr>
    </w:pPr>
  </w:style>
  <w:style w:type="paragraph" w:styleId="aff1">
    <w:name w:val="E-mail Signature"/>
    <w:basedOn w:val="a1"/>
  </w:style>
  <w:style w:type="paragraph" w:styleId="aff2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f3">
    <w:name w:val="Normal Indent"/>
    <w:basedOn w:val="a1"/>
    <w:pPr>
      <w:ind w:left="840"/>
    </w:pPr>
  </w:style>
  <w:style w:type="paragraph" w:styleId="aff4">
    <w:name w:val="Title"/>
    <w:basedOn w:val="a1"/>
    <w:next w:val="aff5"/>
    <w:qFormat/>
    <w:pPr>
      <w:spacing w:before="240" w:after="120"/>
      <w:jc w:val="center"/>
    </w:pPr>
    <w:rPr>
      <w:rFonts w:ascii="Arial" w:eastAsia="ＭＳ ゴシック" w:hAnsi="Arial" w:cs="Arial"/>
      <w:sz w:val="32"/>
      <w:szCs w:val="32"/>
    </w:rPr>
  </w:style>
  <w:style w:type="paragraph" w:styleId="aff5">
    <w:name w:val="Subtitle"/>
    <w:basedOn w:val="a1"/>
    <w:next w:val="a7"/>
    <w:qFormat/>
    <w:pPr>
      <w:jc w:val="center"/>
    </w:pPr>
    <w:rPr>
      <w:rFonts w:ascii="Arial" w:eastAsia="ＭＳ ゴシック" w:hAnsi="Arial" w:cs="Arial"/>
      <w:sz w:val="24"/>
    </w:rPr>
  </w:style>
  <w:style w:type="paragraph" w:styleId="aff6">
    <w:name w:val="endnote text"/>
    <w:basedOn w:val="a1"/>
    <w:pPr>
      <w:snapToGrid w:val="0"/>
      <w:jc w:val="left"/>
    </w:pPr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7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  <w:szCs w:val="16"/>
    </w:rPr>
  </w:style>
  <w:style w:type="paragraph" w:styleId="aff8">
    <w:name w:val="Body Text First Indent"/>
    <w:basedOn w:val="a7"/>
    <w:pPr>
      <w:ind w:firstLine="210"/>
    </w:pPr>
  </w:style>
  <w:style w:type="paragraph" w:styleId="27">
    <w:name w:val="Body Text First Indent 2"/>
    <w:basedOn w:val="aff7"/>
    <w:pPr>
      <w:ind w:firstLine="210"/>
    </w:pPr>
  </w:style>
  <w:style w:type="paragraph" w:styleId="11">
    <w:name w:val="toc 1"/>
    <w:basedOn w:val="a1"/>
    <w:next w:val="a1"/>
  </w:style>
  <w:style w:type="paragraph" w:styleId="28">
    <w:name w:val="toc 2"/>
    <w:basedOn w:val="a1"/>
    <w:next w:val="a1"/>
    <w:pPr>
      <w:ind w:left="210"/>
    </w:pPr>
  </w:style>
  <w:style w:type="paragraph" w:styleId="37">
    <w:name w:val="toc 3"/>
    <w:basedOn w:val="a1"/>
    <w:next w:val="a1"/>
    <w:pPr>
      <w:ind w:left="420"/>
    </w:pPr>
  </w:style>
  <w:style w:type="paragraph" w:styleId="45">
    <w:name w:val="toc 4"/>
    <w:basedOn w:val="a1"/>
    <w:next w:val="a1"/>
    <w:pPr>
      <w:ind w:left="630"/>
    </w:pPr>
  </w:style>
  <w:style w:type="paragraph" w:styleId="55">
    <w:name w:val="toc 5"/>
    <w:basedOn w:val="a1"/>
    <w:next w:val="a1"/>
    <w:pPr>
      <w:ind w:left="840"/>
    </w:pPr>
  </w:style>
  <w:style w:type="paragraph" w:styleId="61">
    <w:name w:val="toc 6"/>
    <w:basedOn w:val="a1"/>
    <w:next w:val="a1"/>
    <w:pPr>
      <w:ind w:left="1050"/>
    </w:pPr>
  </w:style>
  <w:style w:type="paragraph" w:styleId="71">
    <w:name w:val="toc 7"/>
    <w:basedOn w:val="a1"/>
    <w:next w:val="a1"/>
    <w:pPr>
      <w:ind w:left="1260"/>
    </w:pPr>
  </w:style>
  <w:style w:type="paragraph" w:styleId="81">
    <w:name w:val="toc 8"/>
    <w:basedOn w:val="a1"/>
    <w:next w:val="a1"/>
    <w:pPr>
      <w:ind w:left="1470"/>
    </w:pPr>
  </w:style>
  <w:style w:type="paragraph" w:styleId="91">
    <w:name w:val="toc 9"/>
    <w:basedOn w:val="a1"/>
    <w:next w:val="a1"/>
    <w:pPr>
      <w:ind w:left="1680"/>
    </w:pPr>
  </w:style>
  <w:style w:type="paragraph" w:customStyle="1" w:styleId="aff9">
    <w:name w:val="枠の内容"/>
    <w:basedOn w:val="a7"/>
  </w:style>
  <w:style w:type="paragraph" w:customStyle="1" w:styleId="affa">
    <w:name w:val="表の内容"/>
    <w:basedOn w:val="a1"/>
    <w:pPr>
      <w:suppressLineNumbers/>
    </w:pPr>
  </w:style>
  <w:style w:type="paragraph" w:customStyle="1" w:styleId="affb">
    <w:name w:val="表の見出し"/>
    <w:basedOn w:val="aff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19</Characters>
  <Application>Microsoft Office Word</Application>
  <DocSecurity>0</DocSecurity>
  <Lines>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電気電子工学実験Ｉ報告書</vt:lpstr>
    </vt:vector>
  </TitlesOfParts>
  <Company>岡山理科大学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電気電子工学実験Ｉ報告書</dc:title>
  <dc:subject/>
  <dc:creator>電気電子システム学科</dc:creator>
  <cp:keywords/>
  <cp:lastModifiedBy>クルモフ　バレリー</cp:lastModifiedBy>
  <cp:revision>3</cp:revision>
  <cp:lastPrinted>2013-07-12T08:58:00Z</cp:lastPrinted>
  <dcterms:created xsi:type="dcterms:W3CDTF">2023-08-15T22:56:00Z</dcterms:created>
  <dcterms:modified xsi:type="dcterms:W3CDTF">2023-08-15T22:58:00Z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3df003a060b4f6912701e6c1dd33087e1a82ecd24a0b10cfc563db9cfbfe8f04</vt:lpwstr>
  </property>
</Properties>
</file>